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C17E9D" w14:textId="77777777" w:rsidR="00EC6AEF" w:rsidRPr="00A358F3" w:rsidRDefault="00EC6AEF" w:rsidP="00932161">
      <w:pPr>
        <w:suppressAutoHyphens w:val="0"/>
        <w:spacing w:line="360" w:lineRule="auto"/>
        <w:rPr>
          <w:rFonts w:ascii="Roboto" w:hAnsi="Roboto" w:cs="Tahoma"/>
          <w:sz w:val="18"/>
          <w:szCs w:val="18"/>
          <w:lang w:eastAsia="en-US"/>
        </w:rPr>
      </w:pPr>
    </w:p>
    <w:p w14:paraId="7720D453" w14:textId="4086C294" w:rsidR="00932161" w:rsidRPr="00C94299" w:rsidRDefault="00932161" w:rsidP="00ED6A8A">
      <w:pPr>
        <w:spacing w:after="120" w:line="360" w:lineRule="auto"/>
        <w:ind w:firstLine="284"/>
        <w:jc w:val="center"/>
        <w:rPr>
          <w:rFonts w:ascii="Roboto" w:hAnsi="Roboto"/>
          <w:b/>
          <w:bCs/>
          <w:caps/>
        </w:rPr>
      </w:pPr>
      <w:r w:rsidRPr="00C94299">
        <w:rPr>
          <w:rFonts w:ascii="Roboto" w:hAnsi="Roboto"/>
          <w:b/>
          <w:bCs/>
          <w:caps/>
        </w:rPr>
        <w:t>Termo de responsabilidade do autor</w:t>
      </w:r>
      <w:r w:rsidR="004D3D29" w:rsidRPr="00C94299">
        <w:rPr>
          <w:rFonts w:ascii="Roboto" w:hAnsi="Roboto"/>
          <w:b/>
          <w:bCs/>
          <w:caps/>
        </w:rPr>
        <w:t>/coordenador do projeto</w:t>
      </w:r>
    </w:p>
    <w:p w14:paraId="2BDAF1E1" w14:textId="06DDA10B" w:rsidR="00932161" w:rsidRDefault="00932161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4D8EB4DD" w14:textId="428F8FBD" w:rsidR="00ED6A8A" w:rsidRDefault="00C94299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nome e habilitação do autor do projeto"/>
          <w:tag w:val="Indicar nome e habilitação do autor do projeto"/>
          <w:id w:val="1834402626"/>
          <w:placeholder>
            <w:docPart w:val="D25B4DDAF8C841988DDAE80B2555D396"/>
          </w:placeholder>
          <w:showingPlcHdr/>
          <w:text/>
        </w:sdtPr>
        <w:sdtEndPr/>
        <w:sdtContent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(a), morador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Morada"/>
          <w:tag w:val="Morada"/>
          <w:id w:val="-2043581019"/>
          <w:placeholder>
            <w:docPart w:val="B89A250C187F416F80C29C479F2FA954"/>
          </w:placeholder>
          <w:showingPlcHdr/>
          <w:text/>
        </w:sdtPr>
        <w:sdtEndPr/>
        <w:sdtContent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 w:rsid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, contribuinte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IF"/>
          <w:tag w:val="NIF"/>
          <w:id w:val="400481644"/>
          <w:placeholder>
            <w:docPart w:val="ADD0A43CC0ED48658E8A783A4D49C01E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, inscrito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ssociação pública de natureza profissional"/>
          <w:tag w:val="Indicar associação pública de natureza profissional"/>
          <w:id w:val="730726062"/>
          <w:placeholder>
            <w:docPart w:val="8F65CE3F520C4109B391B6DEDBB338E0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(b) sob o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úmero do técnico na associação profissional"/>
          <w:tag w:val="Número do técnico na associação profissional"/>
          <w:id w:val="-1994095262"/>
          <w:placeholder>
            <w:docPart w:val="01713D6251FE4A31B93E811DEFFC0958"/>
          </w:placeholder>
          <w:showingPlcHdr/>
          <w:text/>
        </w:sdtPr>
        <w:sdtEndPr/>
        <w:sdtContent>
          <w:r w:rsidR="00ED6A8A"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, declara, para efeitos do disposto no n.º 5 do artigo 17.º do Decreto-Lei n.º 555/99, de 16 de dezembro, na sua redação atual, que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 pedido de licenciamento ou apresentação de comunicação prévia"/>
          <w:tag w:val="Indicar o pedido de licenciamento ou apresentação de comunicação prévia"/>
          <w:id w:val="902336561"/>
          <w:placeholder>
            <w:docPart w:val="1D61BDD453894685BAED3E41B2080238"/>
          </w:placeholder>
          <w:showingPlcHdr/>
          <w:text/>
        </w:sdtPr>
        <w:sdtEndPr/>
        <w:sdtContent>
          <w:r w:rsidR="00ED6A8A"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(c), de que é autor/coordenador dos projetos, relativo à obra de</w:t>
      </w:r>
      <w:r w:rsidR="00ED6A8A">
        <w:rPr>
          <w:rFonts w:ascii="Roboto" w:hAnsi="Roboto"/>
          <w:sz w:val="18"/>
          <w:szCs w:val="18"/>
        </w:rPr>
        <w:t xml:space="preserve">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natureza da operação urbanística a realizar"/>
          <w:tag w:val="Indicar a natureza da operação urbanística a realizar"/>
          <w:id w:val="1751470340"/>
          <w:placeholder>
            <w:docPart w:val="DB1997AF22CB4553BF69D8AE6D37B523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</w:t>
          </w:r>
          <w:r w:rsidR="00ED6A8A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 w:rsid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</w:t>
          </w:r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(d), localizada em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ocalização da obra (rua, número de polícia e freguesia)"/>
          <w:tag w:val="Indicar a localização da obra (rua, número de polícia e freguesia)"/>
          <w:id w:val="-2073574487"/>
          <w:placeholder>
            <w:docPart w:val="71DDD542DA284D3E8C3276FF97E01DA5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(e), cujo pedido de informação prévia foi requerida por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 nome e morada do requente ou comunicante"/>
          <w:tag w:val="Indicar o nome e morada do requente ou comunicante"/>
          <w:id w:val="1282066298"/>
          <w:placeholder>
            <w:docPart w:val="1EE1C86199D14E4BB507AB21D7D3A3A3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(f), respeita os limites constantes da informação prévia favorável.</w:t>
      </w:r>
    </w:p>
    <w:p w14:paraId="21AE18C9" w14:textId="77777777" w:rsidR="00ED6A8A" w:rsidRP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76BD6C3B" w14:textId="3E9CD1B6" w:rsidR="00ED6A8A" w:rsidRPr="00ED6A8A" w:rsidRDefault="00C94299" w:rsidP="00C94299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Data"/>
          <w:tag w:val="Data"/>
          <w:id w:val="-914008296"/>
          <w:placeholder>
            <w:docPart w:val="B5C3EB0691244B769718C1930D350EA7"/>
          </w:placeholder>
          <w:showingPlcHdr/>
          <w:text/>
        </w:sdtPr>
        <w:sdtEndPr/>
        <w:sdtContent>
          <w:r w:rsidR="00ED6A8A"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(data).</w:t>
      </w:r>
    </w:p>
    <w:p w14:paraId="5BEE0D7E" w14:textId="4C3604DF" w:rsidR="00ED6A8A" w:rsidRDefault="00ED6A8A" w:rsidP="00C94299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r w:rsidRPr="00ED6A8A">
        <w:rPr>
          <w:rFonts w:ascii="Roboto" w:hAnsi="Roboto"/>
          <w:sz w:val="18"/>
          <w:szCs w:val="18"/>
        </w:rPr>
        <w:t>(assinatura digital qualificada) (g)</w:t>
      </w:r>
    </w:p>
    <w:p w14:paraId="222EB0CF" w14:textId="77777777" w:rsid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1AF88C96" w14:textId="77777777" w:rsidR="00ED6A8A" w:rsidRP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56887091" w14:textId="753E3656" w:rsidR="00ED6A8A" w:rsidRPr="00ED6A8A" w:rsidRDefault="00C94299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Código de verificação das competências profissionais"/>
          <w:tag w:val="Código de verificação das competências profissionais"/>
          <w:id w:val="1259251541"/>
          <w:placeholder>
            <w:docPart w:val="202621F30EE246AAAC4B142343E8F002"/>
          </w:placeholder>
          <w:showingPlcHdr/>
          <w:text/>
        </w:sdtPr>
        <w:sdtEndPr/>
        <w:sdtContent>
          <w:r w:rsidR="00ED6A8A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 w:rsidR="00ED6A8A"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="00ED6A8A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(h) Código de verificação das competências profissionais.</w:t>
      </w:r>
    </w:p>
    <w:p w14:paraId="4B5343B1" w14:textId="77777777" w:rsidR="00ED6A8A" w:rsidRP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5458AF0C" w14:textId="77777777" w:rsidR="00ED6A8A" w:rsidRPr="00ED6A8A" w:rsidRDefault="00ED6A8A" w:rsidP="00ED6A8A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  <w:r w:rsidRPr="00ED6A8A">
        <w:rPr>
          <w:rFonts w:ascii="Roboto" w:hAnsi="Roboto"/>
          <w:b/>
          <w:bCs/>
          <w:sz w:val="18"/>
          <w:szCs w:val="18"/>
        </w:rPr>
        <w:t>Instruções de preenchimento</w:t>
      </w:r>
    </w:p>
    <w:p w14:paraId="69403FB7" w14:textId="77777777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(a) Indicar o nome e habilitação do autor ou do coordenador do projeto.</w:t>
      </w:r>
    </w:p>
    <w:p w14:paraId="60D93FF2" w14:textId="77777777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(b) Indicar associação pública de natureza profissional, quando for o caso.</w:t>
      </w:r>
    </w:p>
    <w:p w14:paraId="09771968" w14:textId="77777777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(c) Indicar o pedido de licenciamento ou apresentação de comunicação prévia.</w:t>
      </w:r>
    </w:p>
    <w:p w14:paraId="3916733D" w14:textId="77777777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(d) Indicar a natureza da operação urbanística a realizar.</w:t>
      </w:r>
    </w:p>
    <w:p w14:paraId="2D4FB770" w14:textId="77777777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(e) Identificar a localização da obra (rua, número de polícia e freguesia).</w:t>
      </w:r>
    </w:p>
    <w:p w14:paraId="663D1A14" w14:textId="77777777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(f) Indicar o nome e morada do requerente ou comunicante.</w:t>
      </w:r>
    </w:p>
    <w:p w14:paraId="511E5BAA" w14:textId="77777777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(g) Assinatura digital qualificada.</w:t>
      </w:r>
    </w:p>
    <w:p w14:paraId="0DC6754B" w14:textId="14AF5FE7" w:rsidR="0082767C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(h) Código de verificação das competências profissionais emitido por associação pública de natureza profissional, quando for o caso.</w:t>
      </w:r>
    </w:p>
    <w:sectPr w:rsidR="0082767C" w:rsidRPr="00ED6A8A" w:rsidSect="009D2896">
      <w:headerReference w:type="default" r:id="rId11"/>
      <w:footerReference w:type="default" r:id="rId12"/>
      <w:pgSz w:w="11906" w:h="16838"/>
      <w:pgMar w:top="1417" w:right="1701" w:bottom="1417" w:left="1701" w:header="3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9369" w14:textId="77777777" w:rsidR="009D2896" w:rsidRDefault="009D2896">
      <w:pPr>
        <w:spacing w:before="0" w:line="240" w:lineRule="auto"/>
      </w:pPr>
      <w:r>
        <w:separator/>
      </w:r>
    </w:p>
  </w:endnote>
  <w:endnote w:type="continuationSeparator" w:id="0">
    <w:p w14:paraId="15C6D180" w14:textId="77777777" w:rsidR="009D2896" w:rsidRDefault="009D28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2FE" w14:textId="4BCF510E" w:rsidR="00166774" w:rsidRDefault="00C94299" w:rsidP="00E244F5">
    <w:pPr>
      <w:pStyle w:val="Rodap"/>
      <w:tabs>
        <w:tab w:val="left" w:pos="3160"/>
      </w:tabs>
      <w:jc w:val="right"/>
      <w:rPr>
        <w:rFonts w:ascii="Roboto" w:hAnsi="Roboto"/>
        <w:color w:val="auto"/>
        <w:sz w:val="12"/>
        <w:szCs w:val="12"/>
        <w:lang w:val="pt-PT"/>
      </w:rPr>
    </w:pPr>
    <w:sdt>
      <w:sdtPr>
        <w:rPr>
          <w:rFonts w:ascii="Roboto" w:hAnsi="Roboto"/>
          <w:color w:val="auto"/>
          <w:sz w:val="12"/>
          <w:szCs w:val="12"/>
          <w:lang w:val="pt-PT"/>
        </w:rPr>
        <w:id w:val="1620030925"/>
        <w:placeholder>
          <w:docPart w:val="DefaultPlaceholder_-1854013440"/>
        </w:placeholder>
        <w15:appearance w15:val="hidden"/>
      </w:sdtPr>
      <w:sdtEndPr/>
      <w:sdtContent>
        <w:r w:rsidR="00166774">
          <w:rPr>
            <w:noProof/>
          </w:rPr>
          <w:drawing>
            <wp:anchor distT="0" distB="0" distL="114300" distR="114300" simplePos="0" relativeHeight="251658240" behindDoc="1" locked="0" layoutInCell="1" allowOverlap="1" wp14:anchorId="3C80F9D1" wp14:editId="25EBF882">
              <wp:simplePos x="0" y="0"/>
              <wp:positionH relativeFrom="page">
                <wp:align>left</wp:align>
              </wp:positionH>
              <wp:positionV relativeFrom="paragraph">
                <wp:posOffset>-381635</wp:posOffset>
              </wp:positionV>
              <wp:extent cx="4318000" cy="957580"/>
              <wp:effectExtent l="0" t="0" r="6350" b="0"/>
              <wp:wrapNone/>
              <wp:docPr id="15" name="Imagem 15" descr="Uma imagem com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Uma imagem com text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364" t="7187" r="44646" b="7518"/>
                      <a:stretch/>
                    </pic:blipFill>
                    <pic:spPr bwMode="auto">
                      <a:xfrm>
                        <a:off x="0" y="0"/>
                        <a:ext cx="4318000" cy="9575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E244F5" w:rsidRPr="00E244F5">
      <w:rPr>
        <w:rFonts w:ascii="Roboto" w:hAnsi="Roboto"/>
        <w:color w:val="auto"/>
        <w:sz w:val="12"/>
        <w:szCs w:val="12"/>
        <w:lang w:val="pt-PT"/>
      </w:rPr>
      <w:t>Conforme portaria 71-A/2024</w:t>
    </w:r>
  </w:p>
  <w:sdt>
    <w:sdtPr>
      <w:rPr>
        <w:rFonts w:ascii="Roboto" w:hAnsi="Roboto"/>
        <w:color w:val="auto"/>
        <w:sz w:val="12"/>
        <w:szCs w:val="12"/>
        <w:lang w:val="pt-PT"/>
      </w:rPr>
      <w:id w:val="-1409691616"/>
      <w:lock w:val="sdtLocked"/>
      <w:placeholder>
        <w:docPart w:val="DefaultPlaceholder_-1854013440"/>
      </w:placeholder>
      <w15:appearance w15:val="hidden"/>
    </w:sdtPr>
    <w:sdtEndPr/>
    <w:sdtContent>
      <w:p w14:paraId="09276AED" w14:textId="034F7C18" w:rsidR="00166774" w:rsidRPr="00166774" w:rsidRDefault="00166774" w:rsidP="00166774">
        <w:pPr>
          <w:pStyle w:val="Rodap"/>
          <w:tabs>
            <w:tab w:val="left" w:pos="3160"/>
          </w:tabs>
          <w:jc w:val="right"/>
          <w:rPr>
            <w:rFonts w:ascii="Roboto" w:hAnsi="Roboto"/>
            <w:sz w:val="12"/>
            <w:szCs w:val="12"/>
          </w:rPr>
        </w:pP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Modelo: </w:t>
        </w:r>
        <w:r w:rsidR="00E244F5" w:rsidRPr="00E244F5">
          <w:rPr>
            <w:rFonts w:ascii="Roboto" w:hAnsi="Roboto"/>
            <w:color w:val="auto"/>
            <w:sz w:val="12"/>
            <w:szCs w:val="12"/>
            <w:lang w:val="pt-PT"/>
          </w:rPr>
          <w:t>Imp-UR-44-01</w:t>
        </w: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53B0" w14:textId="77777777" w:rsidR="009D2896" w:rsidRDefault="009D2896">
      <w:pPr>
        <w:spacing w:before="0" w:line="240" w:lineRule="auto"/>
      </w:pPr>
      <w:r>
        <w:separator/>
      </w:r>
    </w:p>
  </w:footnote>
  <w:footnote w:type="continuationSeparator" w:id="0">
    <w:p w14:paraId="5169F0C4" w14:textId="77777777" w:rsidR="009D2896" w:rsidRDefault="009D289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47A6" w14:textId="25153BFE" w:rsidR="002D60B9" w:rsidRPr="00326247" w:rsidRDefault="00326247" w:rsidP="0032624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B4B8D" wp14:editId="7246D7A3">
          <wp:simplePos x="0" y="0"/>
          <wp:positionH relativeFrom="page">
            <wp:align>right</wp:align>
          </wp:positionH>
          <wp:positionV relativeFrom="paragraph">
            <wp:posOffset>-719</wp:posOffset>
          </wp:positionV>
          <wp:extent cx="7489190" cy="956945"/>
          <wp:effectExtent l="0" t="0" r="0" b="0"/>
          <wp:wrapTight wrapText="bothSides">
            <wp:wrapPolygon edited="0">
              <wp:start x="4835" y="7310"/>
              <wp:lineTo x="4176" y="8170"/>
              <wp:lineTo x="4066" y="9030"/>
              <wp:lineTo x="4066" y="15050"/>
              <wp:lineTo x="3352" y="15910"/>
              <wp:lineTo x="2912" y="16770"/>
              <wp:lineTo x="2912" y="18060"/>
              <wp:lineTo x="18626" y="18060"/>
              <wp:lineTo x="18461" y="14620"/>
              <wp:lineTo x="7967" y="8600"/>
              <wp:lineTo x="7143" y="7310"/>
              <wp:lineTo x="4835" y="7310"/>
            </wp:wrapPolygon>
          </wp:wrapTight>
          <wp:docPr id="207887297" name="Gráfico 20788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0584" name="Gráfico 35485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19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Ttulo3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037EBF"/>
    <w:multiLevelType w:val="hybridMultilevel"/>
    <w:tmpl w:val="50A2C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90F"/>
    <w:multiLevelType w:val="multilevel"/>
    <w:tmpl w:val="7B9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302765"/>
    <w:multiLevelType w:val="multilevel"/>
    <w:tmpl w:val="21DE9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631865628">
    <w:abstractNumId w:val="0"/>
  </w:num>
  <w:num w:numId="2" w16cid:durableId="76640575">
    <w:abstractNumId w:val="1"/>
  </w:num>
  <w:num w:numId="3" w16cid:durableId="1628314460">
    <w:abstractNumId w:val="2"/>
  </w:num>
  <w:num w:numId="4" w16cid:durableId="401683741">
    <w:abstractNumId w:val="3"/>
  </w:num>
  <w:num w:numId="5" w16cid:durableId="660038590">
    <w:abstractNumId w:val="4"/>
  </w:num>
  <w:num w:numId="6" w16cid:durableId="1651638336">
    <w:abstractNumId w:val="5"/>
  </w:num>
  <w:num w:numId="7" w16cid:durableId="94538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nAb7VUK6ilVrO90hN1Savw12tSb0LxmbYYD5ekO610/Bmad3l3xERFcRnuQq5XfEVj+EDWTEPsYHd70GMsDa3w==" w:salt="AoKdZpofu77l5ULOu+fBQA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C"/>
    <w:rsid w:val="000172FA"/>
    <w:rsid w:val="000244BC"/>
    <w:rsid w:val="00024930"/>
    <w:rsid w:val="00037AAA"/>
    <w:rsid w:val="00046446"/>
    <w:rsid w:val="0006126E"/>
    <w:rsid w:val="00064945"/>
    <w:rsid w:val="0007154C"/>
    <w:rsid w:val="0007752D"/>
    <w:rsid w:val="00083760"/>
    <w:rsid w:val="000879AD"/>
    <w:rsid w:val="000977A3"/>
    <w:rsid w:val="000C6854"/>
    <w:rsid w:val="000E5E6B"/>
    <w:rsid w:val="000F26BB"/>
    <w:rsid w:val="00123AD2"/>
    <w:rsid w:val="00166774"/>
    <w:rsid w:val="001872E8"/>
    <w:rsid w:val="00197AE1"/>
    <w:rsid w:val="001D7593"/>
    <w:rsid w:val="001E24A0"/>
    <w:rsid w:val="00213E38"/>
    <w:rsid w:val="00244291"/>
    <w:rsid w:val="0025089D"/>
    <w:rsid w:val="002512A3"/>
    <w:rsid w:val="0025242D"/>
    <w:rsid w:val="00290D1B"/>
    <w:rsid w:val="002B562E"/>
    <w:rsid w:val="002D60B9"/>
    <w:rsid w:val="002E03A7"/>
    <w:rsid w:val="002E6AB2"/>
    <w:rsid w:val="002F2560"/>
    <w:rsid w:val="002F6091"/>
    <w:rsid w:val="00310F19"/>
    <w:rsid w:val="00320826"/>
    <w:rsid w:val="00325C66"/>
    <w:rsid w:val="00326247"/>
    <w:rsid w:val="00344EEE"/>
    <w:rsid w:val="00355DF2"/>
    <w:rsid w:val="00366170"/>
    <w:rsid w:val="00366796"/>
    <w:rsid w:val="00382B78"/>
    <w:rsid w:val="00394E7B"/>
    <w:rsid w:val="003B05A1"/>
    <w:rsid w:val="00405F32"/>
    <w:rsid w:val="00412C93"/>
    <w:rsid w:val="004131D7"/>
    <w:rsid w:val="00426F33"/>
    <w:rsid w:val="0044048B"/>
    <w:rsid w:val="00442F8C"/>
    <w:rsid w:val="00447828"/>
    <w:rsid w:val="00451095"/>
    <w:rsid w:val="004523F2"/>
    <w:rsid w:val="004606B2"/>
    <w:rsid w:val="004714AC"/>
    <w:rsid w:val="0047470F"/>
    <w:rsid w:val="0048607A"/>
    <w:rsid w:val="004A1A7D"/>
    <w:rsid w:val="004C7942"/>
    <w:rsid w:val="004D3D29"/>
    <w:rsid w:val="00522A15"/>
    <w:rsid w:val="005306E4"/>
    <w:rsid w:val="00536E2D"/>
    <w:rsid w:val="005421D0"/>
    <w:rsid w:val="00583932"/>
    <w:rsid w:val="00587064"/>
    <w:rsid w:val="005925C7"/>
    <w:rsid w:val="00595859"/>
    <w:rsid w:val="005B797A"/>
    <w:rsid w:val="005C490F"/>
    <w:rsid w:val="00605025"/>
    <w:rsid w:val="0060682E"/>
    <w:rsid w:val="00626152"/>
    <w:rsid w:val="006350AB"/>
    <w:rsid w:val="00641DDF"/>
    <w:rsid w:val="00655832"/>
    <w:rsid w:val="00664925"/>
    <w:rsid w:val="006723AE"/>
    <w:rsid w:val="006A3382"/>
    <w:rsid w:val="006D137B"/>
    <w:rsid w:val="006D5AA7"/>
    <w:rsid w:val="006D66FE"/>
    <w:rsid w:val="006E0F52"/>
    <w:rsid w:val="006E4986"/>
    <w:rsid w:val="00700FB0"/>
    <w:rsid w:val="00702F5E"/>
    <w:rsid w:val="00703083"/>
    <w:rsid w:val="00707129"/>
    <w:rsid w:val="00714870"/>
    <w:rsid w:val="00725BBB"/>
    <w:rsid w:val="00742476"/>
    <w:rsid w:val="007566CC"/>
    <w:rsid w:val="00760D78"/>
    <w:rsid w:val="00790192"/>
    <w:rsid w:val="007A285F"/>
    <w:rsid w:val="007D05DF"/>
    <w:rsid w:val="007E0F72"/>
    <w:rsid w:val="007F7D72"/>
    <w:rsid w:val="0082767C"/>
    <w:rsid w:val="008423A4"/>
    <w:rsid w:val="00844549"/>
    <w:rsid w:val="0086180D"/>
    <w:rsid w:val="00861DE7"/>
    <w:rsid w:val="0087004A"/>
    <w:rsid w:val="00875DC2"/>
    <w:rsid w:val="0089453D"/>
    <w:rsid w:val="00894AB6"/>
    <w:rsid w:val="008C1C0A"/>
    <w:rsid w:val="008F4EB3"/>
    <w:rsid w:val="00912DA1"/>
    <w:rsid w:val="00923C7A"/>
    <w:rsid w:val="00932161"/>
    <w:rsid w:val="00956CB1"/>
    <w:rsid w:val="009607CD"/>
    <w:rsid w:val="00976803"/>
    <w:rsid w:val="00983153"/>
    <w:rsid w:val="009C3FD2"/>
    <w:rsid w:val="009D2896"/>
    <w:rsid w:val="009E422A"/>
    <w:rsid w:val="00A31B8D"/>
    <w:rsid w:val="00A3476C"/>
    <w:rsid w:val="00A358F3"/>
    <w:rsid w:val="00A639E8"/>
    <w:rsid w:val="00A74728"/>
    <w:rsid w:val="00A776B8"/>
    <w:rsid w:val="00A8106D"/>
    <w:rsid w:val="00A811F1"/>
    <w:rsid w:val="00A87BEF"/>
    <w:rsid w:val="00AD0708"/>
    <w:rsid w:val="00AE703B"/>
    <w:rsid w:val="00AE756D"/>
    <w:rsid w:val="00AF2E89"/>
    <w:rsid w:val="00AF786A"/>
    <w:rsid w:val="00B0280C"/>
    <w:rsid w:val="00B329A0"/>
    <w:rsid w:val="00B333A2"/>
    <w:rsid w:val="00B41A5F"/>
    <w:rsid w:val="00B57881"/>
    <w:rsid w:val="00B618D5"/>
    <w:rsid w:val="00B82D56"/>
    <w:rsid w:val="00BA0B1B"/>
    <w:rsid w:val="00BD1D11"/>
    <w:rsid w:val="00BE759C"/>
    <w:rsid w:val="00C071A4"/>
    <w:rsid w:val="00C077DA"/>
    <w:rsid w:val="00C17BE7"/>
    <w:rsid w:val="00C37906"/>
    <w:rsid w:val="00C40F54"/>
    <w:rsid w:val="00C6527E"/>
    <w:rsid w:val="00C72411"/>
    <w:rsid w:val="00C93BAD"/>
    <w:rsid w:val="00C94299"/>
    <w:rsid w:val="00C972FA"/>
    <w:rsid w:val="00CA6139"/>
    <w:rsid w:val="00CE23FF"/>
    <w:rsid w:val="00CE6FB3"/>
    <w:rsid w:val="00D23872"/>
    <w:rsid w:val="00D31C3F"/>
    <w:rsid w:val="00D55021"/>
    <w:rsid w:val="00D62872"/>
    <w:rsid w:val="00DB161B"/>
    <w:rsid w:val="00DB2151"/>
    <w:rsid w:val="00DC4700"/>
    <w:rsid w:val="00DD2E3F"/>
    <w:rsid w:val="00DD5ADF"/>
    <w:rsid w:val="00DF0A7A"/>
    <w:rsid w:val="00E16323"/>
    <w:rsid w:val="00E244F5"/>
    <w:rsid w:val="00E37573"/>
    <w:rsid w:val="00E400B1"/>
    <w:rsid w:val="00E6042E"/>
    <w:rsid w:val="00E82E45"/>
    <w:rsid w:val="00E84FAC"/>
    <w:rsid w:val="00E8606F"/>
    <w:rsid w:val="00E86911"/>
    <w:rsid w:val="00E87A8F"/>
    <w:rsid w:val="00E9456D"/>
    <w:rsid w:val="00EA789E"/>
    <w:rsid w:val="00EB22AF"/>
    <w:rsid w:val="00EC6AEF"/>
    <w:rsid w:val="00ED57D0"/>
    <w:rsid w:val="00ED6A8A"/>
    <w:rsid w:val="00F045A0"/>
    <w:rsid w:val="00F237D8"/>
    <w:rsid w:val="00F2623A"/>
    <w:rsid w:val="00F372A6"/>
    <w:rsid w:val="00F513FF"/>
    <w:rsid w:val="00F705D5"/>
    <w:rsid w:val="00F81CF2"/>
    <w:rsid w:val="00FB6B96"/>
    <w:rsid w:val="00FC3B47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10D3F"/>
  <w15:docId w15:val="{D09D5234-4A73-4504-B8C9-8EDB56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A0"/>
    <w:pPr>
      <w:suppressAutoHyphens/>
      <w:spacing w:before="120" w:line="312" w:lineRule="auto"/>
      <w:jc w:val="both"/>
    </w:pPr>
    <w:rPr>
      <w:rFonts w:ascii="Verdana" w:hAnsi="Verdana" w:cs="Verdana"/>
      <w:color w:val="000000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ter"/>
    <w:qFormat/>
    <w:pPr>
      <w:keepNext/>
      <w:numPr>
        <w:ilvl w:val="3"/>
        <w:numId w:val="1"/>
      </w:numPr>
      <w:ind w:left="2336" w:hanging="1077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ascii="Century Gothic" w:hAnsi="Century Gothic" w:cs="Century Gothic"/>
      <w:b/>
      <w:bCs/>
      <w:i w:val="0"/>
      <w:iCs w:val="0"/>
      <w:sz w:val="24"/>
      <w:szCs w:val="24"/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Tipodeletrapredefinidodopargrafo1">
    <w:name w:val="Tipo de letra predefinido do parágrafo1"/>
  </w:style>
  <w:style w:type="character" w:customStyle="1" w:styleId="Ttulo1Carcter">
    <w:name w:val="Título 1 Carácter"/>
    <w:rPr>
      <w:rFonts w:ascii="Cambria" w:hAnsi="Cambria" w:cs="Cambria"/>
      <w:b/>
      <w:bCs/>
      <w:color w:val="000000"/>
      <w:kern w:val="1"/>
      <w:sz w:val="32"/>
      <w:szCs w:val="32"/>
    </w:rPr>
  </w:style>
  <w:style w:type="character" w:customStyle="1" w:styleId="Ttulo2Carcter">
    <w:name w:val="Título 2 Carácte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cter">
    <w:name w:val="Título 3 Carácte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cter">
    <w:name w:val="Título 4 Carácter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CabealhoCarcter">
    <w:name w:val="Cabeçalho Carácter"/>
  </w:style>
  <w:style w:type="character" w:customStyle="1" w:styleId="CorpodetextoCarcter">
    <w:name w:val="Corpo de texto Carácter"/>
    <w:rPr>
      <w:rFonts w:ascii="Verdana" w:hAnsi="Verdana" w:cs="Verdana"/>
      <w:color w:val="000000"/>
      <w:sz w:val="20"/>
      <w:szCs w:val="20"/>
    </w:rPr>
  </w:style>
  <w:style w:type="character" w:customStyle="1" w:styleId="RodapCarcter">
    <w:name w:val="Rodapé Carácter"/>
    <w:rPr>
      <w:rFonts w:ascii="Verdana" w:hAnsi="Verdana" w:cs="Verdana"/>
      <w:color w:val="000000"/>
    </w:rPr>
  </w:style>
  <w:style w:type="character" w:styleId="Nmerodepgina">
    <w:name w:val="page number"/>
    <w:basedOn w:val="Tipodeletrapredefinidodopargrafo1"/>
  </w:style>
  <w:style w:type="character" w:customStyle="1" w:styleId="TextodenotaderodapCarcter">
    <w:name w:val="Texto de nota de rodapé Carácter"/>
    <w:rPr>
      <w:rFonts w:ascii="Verdana" w:hAnsi="Verdana" w:cs="Verdana"/>
      <w:color w:val="000000"/>
    </w:rPr>
  </w:style>
  <w:style w:type="character" w:customStyle="1" w:styleId="Caracteresdanotaderodap">
    <w:name w:val="Caracteres da nota de rodapé"/>
    <w:rPr>
      <w:vertAlign w:val="superscript"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color w:val="000000"/>
      <w:sz w:val="2"/>
      <w:szCs w:val="2"/>
    </w:rPr>
  </w:style>
  <w:style w:type="character" w:styleId="TextodoMarcadordePosio">
    <w:name w:val="Placeholder Text"/>
    <w:uiPriority w:val="99"/>
    <w:rPr>
      <w:color w:val="808080"/>
    </w:rPr>
  </w:style>
  <w:style w:type="character" w:customStyle="1" w:styleId="Avanodecorpodetexto3Carcter">
    <w:name w:val="Avanço de corpo de texto 3 Carácter"/>
    <w:rPr>
      <w:sz w:val="16"/>
      <w:szCs w:val="16"/>
    </w:rPr>
  </w:style>
  <w:style w:type="character" w:customStyle="1" w:styleId="Ttulo5Carcter">
    <w:name w:val="Título 5 Carácter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vanodecorpodetextoCarcter">
    <w:name w:val="Avanço de corpo de texto Carácter"/>
    <w:rPr>
      <w:rFonts w:ascii="Verdana" w:hAnsi="Verdana" w:cs="Verdana"/>
      <w:color w:val="000000"/>
    </w:rPr>
  </w:style>
  <w:style w:type="character" w:customStyle="1" w:styleId="Avanodecorpodetexto2Carcter">
    <w:name w:val="Avanço de corpo de texto 2 Carácter"/>
    <w:rPr>
      <w:rFonts w:ascii="Verdana" w:hAnsi="Verdana" w:cs="Verdana"/>
      <w:color w:val="000000"/>
    </w:rPr>
  </w:style>
  <w:style w:type="character" w:customStyle="1" w:styleId="Ttulo6Carcter">
    <w:name w:val="Título 6 Carácter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arcter">
    <w:name w:val="Texto de comentário Carácter"/>
    <w:rPr>
      <w:rFonts w:ascii="Verdana" w:hAnsi="Verdana" w:cs="Verdana"/>
      <w:color w:val="000000"/>
    </w:rPr>
  </w:style>
  <w:style w:type="character" w:customStyle="1" w:styleId="AssuntodecomentrioCarcter">
    <w:name w:val="Assunto de comentário Carácter"/>
    <w:rPr>
      <w:rFonts w:ascii="Verdana" w:hAnsi="Verdana" w:cs="Verdana"/>
      <w:b/>
      <w:bCs/>
      <w:color w:val="00000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cs="Times New Roman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ind w:left="-142"/>
    </w:pPr>
    <w:rPr>
      <w:b/>
      <w:bCs/>
      <w:smallCap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jc w:val="left"/>
    </w:pPr>
    <w:rPr>
      <w:rFonts w:ascii="Times New Roman" w:hAnsi="Times New Roman" w:cs="Times New Roman"/>
      <w:lang w:val="x-none"/>
    </w:rPr>
  </w:style>
  <w:style w:type="paragraph" w:styleId="Rodap">
    <w:name w:val="footer"/>
    <w:basedOn w:val="Normal"/>
    <w:link w:val="RodapCarter"/>
    <w:rPr>
      <w:rFonts w:cs="Times New Roman"/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cs="Times New Roman"/>
      <w:lang w:val="x-none"/>
    </w:rPr>
  </w:style>
  <w:style w:type="paragraph" w:styleId="ndice2">
    <w:name w:val="toc 2"/>
    <w:basedOn w:val="Normal"/>
    <w:next w:val="Normal"/>
    <w:pPr>
      <w:ind w:left="220"/>
    </w:pPr>
  </w:style>
  <w:style w:type="paragraph" w:styleId="ndice1">
    <w:name w:val="toc 1"/>
    <w:basedOn w:val="Normal"/>
    <w:next w:val="Normal"/>
  </w:style>
  <w:style w:type="paragraph" w:styleId="ndice3">
    <w:name w:val="toc 3"/>
    <w:basedOn w:val="Normal"/>
    <w:next w:val="Normal"/>
    <w:pPr>
      <w:ind w:left="440"/>
    </w:pPr>
  </w:style>
  <w:style w:type="paragraph" w:styleId="ndice4">
    <w:name w:val="toc 4"/>
    <w:basedOn w:val="Normal"/>
    <w:next w:val="Normal"/>
    <w:pPr>
      <w:ind w:left="660"/>
    </w:pPr>
  </w:style>
  <w:style w:type="paragraph" w:styleId="ndice5">
    <w:name w:val="toc 5"/>
    <w:basedOn w:val="Normal"/>
    <w:next w:val="Normal"/>
    <w:pPr>
      <w:ind w:left="880"/>
    </w:pPr>
  </w:style>
  <w:style w:type="paragraph" w:styleId="ndice6">
    <w:name w:val="toc 6"/>
    <w:basedOn w:val="Normal"/>
    <w:next w:val="Normal"/>
    <w:pPr>
      <w:ind w:left="1100"/>
    </w:pPr>
  </w:style>
  <w:style w:type="paragraph" w:styleId="ndice7">
    <w:name w:val="toc 7"/>
    <w:basedOn w:val="Normal"/>
    <w:next w:val="Normal"/>
    <w:pPr>
      <w:ind w:left="1320"/>
    </w:pPr>
  </w:style>
  <w:style w:type="paragraph" w:styleId="ndice8">
    <w:name w:val="toc 8"/>
    <w:basedOn w:val="Normal"/>
    <w:next w:val="Normal"/>
    <w:pPr>
      <w:ind w:left="1540"/>
    </w:pPr>
  </w:style>
  <w:style w:type="paragraph" w:styleId="ndice9">
    <w:name w:val="toc 9"/>
    <w:basedOn w:val="Normal"/>
    <w:next w:val="Normal"/>
    <w:pPr>
      <w:ind w:left="1760"/>
    </w:pPr>
  </w:style>
  <w:style w:type="paragraph" w:styleId="Textodebalo">
    <w:name w:val="Balloon Text"/>
    <w:basedOn w:val="Normal"/>
    <w:rPr>
      <w:rFonts w:ascii="Times New Roman" w:hAnsi="Times New Roman" w:cs="Times New Roman"/>
      <w:sz w:val="2"/>
      <w:szCs w:val="2"/>
      <w:lang w:val="x-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cs="Times New Roman"/>
      <w:sz w:val="24"/>
      <w:szCs w:val="24"/>
    </w:rPr>
  </w:style>
  <w:style w:type="paragraph" w:customStyle="1" w:styleId="textoitem">
    <w:name w:val="texto_item"/>
    <w:basedOn w:val="Normal"/>
    <w:pPr>
      <w:spacing w:before="280" w:after="280" w:line="300" w:lineRule="atLeast"/>
    </w:pPr>
    <w:rPr>
      <w:sz w:val="18"/>
      <w:szCs w:val="18"/>
    </w:rPr>
  </w:style>
  <w:style w:type="paragraph" w:customStyle="1" w:styleId="parentitem">
    <w:name w:val="parent_item"/>
    <w:basedOn w:val="Normal"/>
    <w:pPr>
      <w:spacing w:before="280" w:after="280" w:line="240" w:lineRule="auto"/>
      <w:jc w:val="center"/>
    </w:pPr>
    <w:rPr>
      <w:b/>
      <w:bCs/>
      <w:sz w:val="18"/>
      <w:szCs w:val="18"/>
    </w:rPr>
  </w:style>
  <w:style w:type="paragraph" w:customStyle="1" w:styleId="Avanodecorpodetexto31">
    <w:name w:val="Avanço de corpo de texto 31"/>
    <w:basedOn w:val="Normal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/>
    </w:rPr>
  </w:style>
  <w:style w:type="paragraph" w:styleId="Avanodecorpodetexto">
    <w:name w:val="Body Text Indent"/>
    <w:basedOn w:val="Normal"/>
    <w:pPr>
      <w:spacing w:after="120"/>
      <w:ind w:left="283"/>
    </w:pPr>
    <w:rPr>
      <w:rFonts w:cs="Times New Roman"/>
      <w:lang w:val="x-none"/>
    </w:rPr>
  </w:style>
  <w:style w:type="paragraph" w:customStyle="1" w:styleId="Avanodecorpodetexto21">
    <w:name w:val="Avanço de corpo de texto 21"/>
    <w:basedOn w:val="Normal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Textodebloco1">
    <w:name w:val="Texto de bloco1"/>
    <w:basedOn w:val="Normal"/>
    <w:pPr>
      <w:spacing w:before="0" w:line="240" w:lineRule="auto"/>
      <w:ind w:left="1134" w:right="567" w:firstLine="1276"/>
      <w:textAlignment w:val="baseline"/>
    </w:pPr>
    <w:rPr>
      <w:rFonts w:ascii="Times New Roman" w:hAnsi="Times New Roman" w:cs="Times New Roman"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arter">
    <w:name w:val="Título 4 Caráter"/>
    <w:basedOn w:val="Tipodeletrapredefinidodopargrafo"/>
    <w:link w:val="Ttulo4"/>
    <w:rsid w:val="00E16323"/>
    <w:rPr>
      <w:rFonts w:ascii="Calibri" w:hAnsi="Calibri"/>
      <w:b/>
      <w:bCs/>
      <w:color w:val="000000"/>
      <w:sz w:val="28"/>
      <w:szCs w:val="28"/>
      <w:lang w:val="x-none" w:eastAsia="zh-CN"/>
    </w:rPr>
  </w:style>
  <w:style w:type="table" w:styleId="TabelacomGrelha">
    <w:name w:val="Table Grid"/>
    <w:basedOn w:val="Tabelanormal"/>
    <w:uiPriority w:val="99"/>
    <w:rsid w:val="00E1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aodeInternet">
    <w:name w:val="Ligação de Internet"/>
    <w:rsid w:val="007A285F"/>
    <w:rPr>
      <w:color w:val="00008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rsid w:val="00C6527E"/>
    <w:rPr>
      <w:rFonts w:ascii="Verdana" w:hAnsi="Verdana"/>
      <w:color w:val="000000"/>
      <w:lang w:val="x-none" w:eastAsia="zh-CN"/>
    </w:rPr>
  </w:style>
  <w:style w:type="paragraph" w:styleId="Textosimples">
    <w:name w:val="Plain Text"/>
    <w:basedOn w:val="Normal"/>
    <w:link w:val="TextosimplesCarter"/>
    <w:uiPriority w:val="99"/>
    <w:rsid w:val="00C93BAD"/>
    <w:pPr>
      <w:suppressAutoHyphens w:val="0"/>
      <w:spacing w:before="0" w:line="240" w:lineRule="auto"/>
      <w:jc w:val="left"/>
    </w:pPr>
    <w:rPr>
      <w:rFonts w:ascii="Courier New" w:hAnsi="Courier New" w:cs="Courier New"/>
      <w:color w:val="auto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93BAD"/>
    <w:rPr>
      <w:rFonts w:ascii="Courier New" w:hAnsi="Courier New" w:cs="Courier New"/>
    </w:rPr>
  </w:style>
  <w:style w:type="paragraph" w:customStyle="1" w:styleId="paragraph">
    <w:name w:val="paragraph"/>
    <w:basedOn w:val="Normal"/>
    <w:rsid w:val="00C077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C077DA"/>
  </w:style>
  <w:style w:type="character" w:customStyle="1" w:styleId="spellingerror">
    <w:name w:val="spellingerror"/>
    <w:basedOn w:val="Tipodeletrapredefinidodopargrafo"/>
    <w:rsid w:val="00C077DA"/>
  </w:style>
  <w:style w:type="character" w:customStyle="1" w:styleId="eop">
    <w:name w:val="eop"/>
    <w:basedOn w:val="Tipodeletrapredefinidodopargrafo"/>
    <w:rsid w:val="00C077DA"/>
  </w:style>
  <w:style w:type="character" w:customStyle="1" w:styleId="Indicaronome">
    <w:name w:val="Indicar o nome"/>
    <w:basedOn w:val="Tipodeletrapredefinidodopargrafo"/>
    <w:uiPriority w:val="1"/>
    <w:rsid w:val="00CE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rigues\Desktop\Modelos%20ACS\O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D4007-DD59-4F1E-AF2F-112A5A9B4395}"/>
      </w:docPartPr>
      <w:docPartBody>
        <w:p w:rsidR="00412252" w:rsidRDefault="00EF2EEE">
          <w:r w:rsidRPr="00BE09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5B4DDAF8C841988DDAE80B2555D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78CAA-76DD-4D7D-BD17-C65BF4699D27}"/>
      </w:docPartPr>
      <w:docPartBody>
        <w:p w:rsidR="00EB29D3" w:rsidRDefault="00EB29D3" w:rsidP="00EB29D3">
          <w:pPr>
            <w:pStyle w:val="D25B4DDAF8C841988DDAE80B2555D396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p>
      </w:docPartBody>
    </w:docPart>
    <w:docPart>
      <w:docPartPr>
        <w:name w:val="B89A250C187F416F80C29C479F2FA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331DA-D9DE-4654-AF51-7F5C78603623}"/>
      </w:docPartPr>
      <w:docPartBody>
        <w:p w:rsidR="00EB29D3" w:rsidRDefault="00EB29D3" w:rsidP="00EB29D3">
          <w:pPr>
            <w:pStyle w:val="B89A250C187F416F80C29C479F2FA954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ADD0A43CC0ED48658E8A783A4D49C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21659-DB1A-4EBB-AF1A-8FEBD9564328}"/>
      </w:docPartPr>
      <w:docPartBody>
        <w:p w:rsidR="00EB29D3" w:rsidRDefault="00EB29D3" w:rsidP="00EB29D3">
          <w:pPr>
            <w:pStyle w:val="ADD0A43CC0ED48658E8A783A4D49C01E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8F65CE3F520C4109B391B6DEDBB33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E746F-531B-4FCD-BC7D-4BD0483EF594}"/>
      </w:docPartPr>
      <w:docPartBody>
        <w:p w:rsidR="00EB29D3" w:rsidRDefault="00EB29D3" w:rsidP="00EB29D3">
          <w:pPr>
            <w:pStyle w:val="8F65CE3F520C4109B391B6DEDBB338E0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p>
      </w:docPartBody>
    </w:docPart>
    <w:docPart>
      <w:docPartPr>
        <w:name w:val="01713D6251FE4A31B93E811DEFFC0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FABBC-C91F-4421-9952-9356F05F1C32}"/>
      </w:docPartPr>
      <w:docPartBody>
        <w:p w:rsidR="00EB29D3" w:rsidRDefault="00EB29D3" w:rsidP="00EB29D3">
          <w:pPr>
            <w:pStyle w:val="01713D6251FE4A31B93E811DEFFC0958"/>
          </w:pPr>
          <w:r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1D61BDD453894685BAED3E41B2080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73413-FEE9-46AC-A70A-C8F5A1279186}"/>
      </w:docPartPr>
      <w:docPartBody>
        <w:p w:rsidR="00EB29D3" w:rsidRDefault="00EB29D3" w:rsidP="00EB29D3">
          <w:pPr>
            <w:pStyle w:val="1D61BDD453894685BAED3E41B2080238"/>
          </w:pPr>
          <w:r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71DDD542DA284D3E8C3276FF97E01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33CE0-2EC4-44F5-B708-41234EE3D6A0}"/>
      </w:docPartPr>
      <w:docPartBody>
        <w:p w:rsidR="00EB29D3" w:rsidRDefault="00EB29D3" w:rsidP="00EB29D3">
          <w:pPr>
            <w:pStyle w:val="71DDD542DA284D3E8C3276FF97E01DA5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</w:t>
          </w:r>
        </w:p>
      </w:docPartBody>
    </w:docPart>
    <w:docPart>
      <w:docPartPr>
        <w:name w:val="DB1997AF22CB4553BF69D8AE6D37B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00EC0-E3B8-41F4-9EBC-0BCD2AB47F16}"/>
      </w:docPartPr>
      <w:docPartBody>
        <w:p w:rsidR="00EB29D3" w:rsidRDefault="00EB29D3" w:rsidP="00EB29D3">
          <w:pPr>
            <w:pStyle w:val="DB1997AF22CB4553BF69D8AE6D37B52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1EE1C86199D14E4BB507AB21D7D3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4C980-9D90-4B5D-9538-BEF99C5BEF5A}"/>
      </w:docPartPr>
      <w:docPartBody>
        <w:p w:rsidR="00EB29D3" w:rsidRDefault="00EB29D3" w:rsidP="00EB29D3">
          <w:pPr>
            <w:pStyle w:val="1EE1C86199D14E4BB507AB21D7D3A3A31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p>
      </w:docPartBody>
    </w:docPart>
    <w:docPart>
      <w:docPartPr>
        <w:name w:val="B5C3EB0691244B769718C1930D350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B6015-2C01-4984-A297-ADAE92E29D03}"/>
      </w:docPartPr>
      <w:docPartBody>
        <w:p w:rsidR="00EB29D3" w:rsidRDefault="00EB29D3" w:rsidP="00EB29D3">
          <w:pPr>
            <w:pStyle w:val="B5C3EB0691244B769718C1930D350EA71"/>
          </w:pPr>
          <w:r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p>
      </w:docPartBody>
    </w:docPart>
    <w:docPart>
      <w:docPartPr>
        <w:name w:val="202621F30EE246AAAC4B142343E8F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71C46-922A-4D48-8D38-667829B811C3}"/>
      </w:docPartPr>
      <w:docPartBody>
        <w:p w:rsidR="00EB29D3" w:rsidRDefault="00EB29D3" w:rsidP="00EB29D3">
          <w:pPr>
            <w:pStyle w:val="202621F30EE246AAAC4B142343E8F0021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1"/>
    <w:rsid w:val="000C22C7"/>
    <w:rsid w:val="00255C1C"/>
    <w:rsid w:val="002D6212"/>
    <w:rsid w:val="003A2D11"/>
    <w:rsid w:val="00412252"/>
    <w:rsid w:val="00420D9D"/>
    <w:rsid w:val="0067058F"/>
    <w:rsid w:val="008A2E31"/>
    <w:rsid w:val="0096459E"/>
    <w:rsid w:val="009A7219"/>
    <w:rsid w:val="00A1397F"/>
    <w:rsid w:val="00B01711"/>
    <w:rsid w:val="00BA4953"/>
    <w:rsid w:val="00DA7771"/>
    <w:rsid w:val="00DE7653"/>
    <w:rsid w:val="00EB29D3"/>
    <w:rsid w:val="00EF2EE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rsid w:val="00EB29D3"/>
    <w:rPr>
      <w:color w:val="808080"/>
    </w:rPr>
  </w:style>
  <w:style w:type="paragraph" w:customStyle="1" w:styleId="D25B4DDAF8C841988DDAE80B2555D396">
    <w:name w:val="D25B4DDAF8C841988DDAE80B2555D396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89A250C187F416F80C29C479F2FA954">
    <w:name w:val="B89A250C187F416F80C29C479F2FA954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ADD0A43CC0ED48658E8A783A4D49C01E">
    <w:name w:val="ADD0A43CC0ED48658E8A783A4D49C01E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8F65CE3F520C4109B391B6DEDBB338E0">
    <w:name w:val="8F65CE3F520C4109B391B6DEDBB338E0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01713D6251FE4A31B93E811DEFFC0958">
    <w:name w:val="01713D6251FE4A31B93E811DEFFC0958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D61BDD453894685BAED3E41B2080238">
    <w:name w:val="1D61BDD453894685BAED3E41B2080238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DB1997AF22CB4553BF69D8AE6D37B523">
    <w:name w:val="DB1997AF22CB4553BF69D8AE6D37B523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71DDD542DA284D3E8C3276FF97E01DA5">
    <w:name w:val="71DDD542DA284D3E8C3276FF97E01DA5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EE1C86199D14E4BB507AB21D7D3A3A31">
    <w:name w:val="1EE1C86199D14E4BB507AB21D7D3A3A31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5C3EB0691244B769718C1930D350EA71">
    <w:name w:val="B5C3EB0691244B769718C1930D350EA71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202621F30EE246AAAC4B142343E8F0021">
    <w:name w:val="202621F30EE246AAAC4B142343E8F0021"/>
    <w:rsid w:val="00EB29D3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42d0a-79f3-43d4-a70b-a1597ac78345" xsi:nil="true"/>
    <lcf76f155ced4ddcb4097134ff3c332f xmlns="d2fac9b6-93fe-4192-b636-50eca65e96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254F17F757C4ABA20EEFF643F1551" ma:contentTypeVersion="11" ma:contentTypeDescription="Criar um novo documento." ma:contentTypeScope="" ma:versionID="5cca79aa9e11483dd49ca926139f4720">
  <xsd:schema xmlns:xsd="http://www.w3.org/2001/XMLSchema" xmlns:xs="http://www.w3.org/2001/XMLSchema" xmlns:p="http://schemas.microsoft.com/office/2006/metadata/properties" xmlns:ns2="d2fac9b6-93fe-4192-b636-50eca65e96b0" xmlns:ns3="19b42d0a-79f3-43d4-a70b-a1597ac78345" targetNamespace="http://schemas.microsoft.com/office/2006/metadata/properties" ma:root="true" ma:fieldsID="9549a2d1232eb54c8f422fefee5682d0" ns2:_="" ns3:_="">
    <xsd:import namespace="d2fac9b6-93fe-4192-b636-50eca65e96b0"/>
    <xsd:import namespace="19b42d0a-79f3-43d4-a70b-a1597ac7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c9b6-93fe-4192-b636-50eca65e9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0814eb8a-4360-4cb6-9699-313e382b3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2d0a-79f3-43d4-a70b-a1597ac7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d3826-b0ba-49ff-a534-1c05044a6ee1}" ma:internalName="TaxCatchAll" ma:showField="CatchAllData" ma:web="19b42d0a-79f3-43d4-a70b-a1597ac78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F2BFC-AC88-45B2-B668-E218CEEF8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452A-BCE9-46F8-BC88-43DE645D49C4}">
  <ds:schemaRefs>
    <ds:schemaRef ds:uri="http://schemas.microsoft.com/office/2006/metadata/properties"/>
    <ds:schemaRef ds:uri="http://schemas.microsoft.com/office/infopath/2007/PartnerControls"/>
    <ds:schemaRef ds:uri="19b42d0a-79f3-43d4-a70b-a1597ac78345"/>
    <ds:schemaRef ds:uri="d2fac9b6-93fe-4192-b636-50eca65e96b0"/>
  </ds:schemaRefs>
</ds:datastoreItem>
</file>

<file path=customXml/itemProps3.xml><?xml version="1.0" encoding="utf-8"?>
<ds:datastoreItem xmlns:ds="http://schemas.openxmlformats.org/officeDocument/2006/customXml" ds:itemID="{11EC5927-BFD7-4750-AF00-178F9BB82E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EEC373-701C-486E-A783-A62D229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c9b6-93fe-4192-b636-50eca65e96b0"/>
    <ds:schemaRef ds:uri="19b42d0a-79f3-43d4-a70b-a1597ac7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Ofício - Comunicar o resultado do despacho - Geral</dc:subject>
  <dc:creator>Paulo Rodrigues</dc:creator>
  <cp:keywords/>
  <dc:description>Ofício Geral</dc:description>
  <cp:lastModifiedBy>Ana Margarida Nunes</cp:lastModifiedBy>
  <cp:revision>3</cp:revision>
  <cp:lastPrinted>2011-06-06T10:08:00Z</cp:lastPrinted>
  <dcterms:created xsi:type="dcterms:W3CDTF">2024-03-15T15:02:00Z</dcterms:created>
  <dcterms:modified xsi:type="dcterms:W3CDTF">2024-03-15T16:49:00Z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0x0101006BE254F17F757C4ABA20EEFF643F1551</vt:lpwstr>
  </property>
  <property fmtid="{D5CDD505-2E9C-101B-9397-08002B2CF9AE}" pid="3" name="MediaServiceImageTags">
    <vt:lpwstr/>
  </property>
</Properties>
</file>